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-540" w:type="dxa"/>
        <w:tblLook w:val="01E0"/>
      </w:tblPr>
      <w:tblGrid>
        <w:gridCol w:w="4248"/>
        <w:gridCol w:w="900"/>
        <w:gridCol w:w="5310"/>
      </w:tblGrid>
      <w:tr w:rsidR="00F25ACC" w:rsidRPr="00283E77">
        <w:tc>
          <w:tcPr>
            <w:tcW w:w="4248" w:type="dxa"/>
          </w:tcPr>
          <w:p w:rsidR="00A228FC" w:rsidRPr="00A228FC" w:rsidRDefault="00A228FC" w:rsidP="00A228FC">
            <w:pPr>
              <w:jc w:val="both"/>
            </w:pPr>
            <w:r>
              <w:t xml:space="preserve">                      </w:t>
            </w:r>
            <w:r w:rsidRPr="00A228FC">
              <w:t xml:space="preserve">Принято </w:t>
            </w:r>
          </w:p>
          <w:p w:rsidR="00A228FC" w:rsidRPr="00A228FC" w:rsidRDefault="00A228FC" w:rsidP="00A228FC">
            <w:pPr>
              <w:jc w:val="both"/>
            </w:pPr>
            <w:r w:rsidRPr="00A228FC">
              <w:t xml:space="preserve">на педагогическом Совете школы </w:t>
            </w:r>
          </w:p>
          <w:p w:rsidR="00A228FC" w:rsidRPr="00A228FC" w:rsidRDefault="00903777" w:rsidP="00A228FC">
            <w:pPr>
              <w:jc w:val="both"/>
            </w:pPr>
            <w:r>
              <w:t>Протокол № 1 от 30</w:t>
            </w:r>
            <w:r w:rsidR="00A228FC" w:rsidRPr="00A228FC">
              <w:t xml:space="preserve"> августа 201</w:t>
            </w:r>
            <w:r w:rsidR="00FF6E81">
              <w:t>7</w:t>
            </w:r>
            <w:r w:rsidR="00A228FC" w:rsidRPr="00A228FC">
              <w:t xml:space="preserve"> года</w:t>
            </w:r>
          </w:p>
          <w:p w:rsidR="00F25ACC" w:rsidRPr="00283E77" w:rsidRDefault="00F25ACC" w:rsidP="00AF3106">
            <w:pPr>
              <w:rPr>
                <w:szCs w:val="28"/>
              </w:rPr>
            </w:pPr>
          </w:p>
        </w:tc>
        <w:tc>
          <w:tcPr>
            <w:tcW w:w="900" w:type="dxa"/>
          </w:tcPr>
          <w:p w:rsidR="00F25ACC" w:rsidRPr="00283E77" w:rsidRDefault="00F25ACC" w:rsidP="00AF3106">
            <w:pPr>
              <w:rPr>
                <w:szCs w:val="28"/>
              </w:rPr>
            </w:pPr>
          </w:p>
        </w:tc>
        <w:tc>
          <w:tcPr>
            <w:tcW w:w="5310" w:type="dxa"/>
          </w:tcPr>
          <w:p w:rsidR="00F25ACC" w:rsidRPr="00283E77" w:rsidRDefault="009C1F1A" w:rsidP="00AF310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F25ACC" w:rsidRPr="00283E77">
              <w:rPr>
                <w:szCs w:val="28"/>
              </w:rPr>
              <w:t>УТВЕРЖДАЮ</w:t>
            </w:r>
          </w:p>
          <w:p w:rsidR="00FF6E81" w:rsidRDefault="00FF6E81" w:rsidP="00FF6E8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F25ACC" w:rsidRPr="00283E77">
              <w:rPr>
                <w:szCs w:val="28"/>
              </w:rPr>
              <w:t xml:space="preserve">Директор </w:t>
            </w:r>
          </w:p>
          <w:p w:rsidR="009C1F1A" w:rsidRDefault="006F08CC" w:rsidP="009C1F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FF6E81">
              <w:rPr>
                <w:szCs w:val="28"/>
              </w:rPr>
              <w:t xml:space="preserve">КОУ </w:t>
            </w:r>
            <w:r>
              <w:rPr>
                <w:szCs w:val="28"/>
              </w:rPr>
              <w:t xml:space="preserve">РД </w:t>
            </w:r>
            <w:r w:rsidR="00FF6E81">
              <w:rPr>
                <w:szCs w:val="28"/>
              </w:rPr>
              <w:t>«</w:t>
            </w:r>
            <w:r>
              <w:rPr>
                <w:szCs w:val="28"/>
              </w:rPr>
              <w:t>Кубин</w:t>
            </w:r>
            <w:r w:rsidR="00903777">
              <w:rPr>
                <w:szCs w:val="28"/>
              </w:rPr>
              <w:t>ская СОШ</w:t>
            </w:r>
            <w:r>
              <w:rPr>
                <w:szCs w:val="28"/>
              </w:rPr>
              <w:t>»</w:t>
            </w:r>
          </w:p>
          <w:p w:rsidR="00F25ACC" w:rsidRPr="00283E77" w:rsidRDefault="00F25ACC" w:rsidP="00AF3106">
            <w:pPr>
              <w:rPr>
                <w:szCs w:val="28"/>
              </w:rPr>
            </w:pPr>
          </w:p>
          <w:p w:rsidR="00F25ACC" w:rsidRPr="00283E77" w:rsidRDefault="00F25ACC" w:rsidP="00AF3106">
            <w:pPr>
              <w:jc w:val="right"/>
              <w:rPr>
                <w:szCs w:val="28"/>
              </w:rPr>
            </w:pPr>
            <w:r w:rsidRPr="00283E77">
              <w:rPr>
                <w:szCs w:val="28"/>
              </w:rPr>
              <w:t xml:space="preserve">___________ </w:t>
            </w:r>
            <w:r w:rsidR="006F08CC">
              <w:rPr>
                <w:szCs w:val="28"/>
              </w:rPr>
              <w:t>Магомедов</w:t>
            </w:r>
            <w:r w:rsidR="00903777">
              <w:rPr>
                <w:szCs w:val="28"/>
              </w:rPr>
              <w:t xml:space="preserve"> </w:t>
            </w:r>
            <w:r w:rsidR="006F08CC">
              <w:rPr>
                <w:szCs w:val="28"/>
              </w:rPr>
              <w:t>З</w:t>
            </w:r>
            <w:r w:rsidR="00903777">
              <w:rPr>
                <w:szCs w:val="28"/>
              </w:rPr>
              <w:t>.</w:t>
            </w:r>
            <w:proofErr w:type="gramStart"/>
            <w:r w:rsidR="006F08CC">
              <w:rPr>
                <w:szCs w:val="28"/>
              </w:rPr>
              <w:t>З</w:t>
            </w:r>
            <w:proofErr w:type="gramEnd"/>
          </w:p>
          <w:p w:rsidR="00F25ACC" w:rsidRPr="00283E77" w:rsidRDefault="00F25ACC" w:rsidP="009C1F1A">
            <w:pPr>
              <w:jc w:val="right"/>
              <w:rPr>
                <w:szCs w:val="28"/>
              </w:rPr>
            </w:pPr>
          </w:p>
        </w:tc>
      </w:tr>
    </w:tbl>
    <w:p w:rsidR="00376E65" w:rsidRPr="00CF42DF" w:rsidRDefault="00376E65" w:rsidP="00376E65">
      <w:pPr>
        <w:ind w:left="403"/>
        <w:jc w:val="right"/>
        <w:rPr>
          <w:b/>
          <w:color w:val="000000"/>
        </w:rPr>
      </w:pPr>
      <w:r w:rsidRPr="00CF42DF">
        <w:rPr>
          <w:b/>
          <w:color w:val="000000"/>
        </w:rPr>
        <w:t xml:space="preserve">                                               </w:t>
      </w:r>
    </w:p>
    <w:p w:rsidR="00A228FC" w:rsidRDefault="00FC07C0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Правила </w:t>
      </w:r>
    </w:p>
    <w:p w:rsidR="0071131F" w:rsidRDefault="00FC07C0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внутреннего распорядка для </w:t>
      </w:r>
      <w:proofErr w:type="gramStart"/>
      <w:r w:rsidR="008E1AF2">
        <w:rPr>
          <w:b/>
          <w:sz w:val="28"/>
          <w:szCs w:val="28"/>
        </w:rPr>
        <w:t>обучающихся</w:t>
      </w:r>
      <w:proofErr w:type="gramEnd"/>
      <w:r w:rsidR="008E1AF2">
        <w:rPr>
          <w:b/>
          <w:sz w:val="28"/>
          <w:szCs w:val="28"/>
        </w:rPr>
        <w:t xml:space="preserve"> </w:t>
      </w:r>
    </w:p>
    <w:p w:rsidR="00F25ACC" w:rsidRDefault="00F25ACC" w:rsidP="0071131F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FC07C0" w:rsidRPr="00FF6E81" w:rsidRDefault="00FC07C0" w:rsidP="00F25ACC">
      <w:pPr>
        <w:numPr>
          <w:ilvl w:val="0"/>
          <w:numId w:val="8"/>
        </w:numPr>
        <w:tabs>
          <w:tab w:val="left" w:pos="-240"/>
          <w:tab w:val="left" w:pos="120"/>
        </w:tabs>
        <w:jc w:val="center"/>
        <w:rPr>
          <w:b/>
        </w:rPr>
      </w:pPr>
      <w:r w:rsidRPr="00FC07C0">
        <w:rPr>
          <w:b/>
        </w:rPr>
        <w:t>Общие положения</w:t>
      </w:r>
    </w:p>
    <w:p w:rsidR="00E87F9B" w:rsidRPr="00FF6E81" w:rsidRDefault="00E87F9B" w:rsidP="00E87F9B">
      <w:pPr>
        <w:tabs>
          <w:tab w:val="left" w:pos="-240"/>
          <w:tab w:val="left" w:pos="120"/>
        </w:tabs>
        <w:rPr>
          <w:b/>
        </w:rPr>
      </w:pPr>
    </w:p>
    <w:p w:rsidR="00E87F9B" w:rsidRPr="00E87F9B" w:rsidRDefault="00E87F9B" w:rsidP="00E87F9B">
      <w:pPr>
        <w:tabs>
          <w:tab w:val="left" w:pos="-240"/>
          <w:tab w:val="left" w:pos="120"/>
        </w:tabs>
        <w:jc w:val="both"/>
      </w:pPr>
      <w:r w:rsidRPr="00E87F9B">
        <w:t xml:space="preserve">            1</w:t>
      </w:r>
      <w:r>
        <w:t xml:space="preserve">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E87F9B" w:rsidRPr="00E87F9B" w:rsidRDefault="00E87F9B" w:rsidP="00E87F9B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71131F" w:rsidRPr="00367222" w:rsidRDefault="00FC07C0" w:rsidP="00376E65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 w:rsidRPr="00FC07C0">
        <w:rPr>
          <w:sz w:val="14"/>
          <w:szCs w:val="14"/>
        </w:rPr>
        <w:t>         </w:t>
      </w:r>
      <w:r w:rsidR="00E87F9B">
        <w:t xml:space="preserve">3. </w:t>
      </w:r>
      <w:r w:rsidRPr="00FC07C0">
        <w:t xml:space="preserve"> </w:t>
      </w:r>
      <w:r w:rsidR="0071131F" w:rsidRPr="00367222">
        <w:t>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</w:t>
      </w:r>
      <w:r w:rsidR="0071131F" w:rsidRPr="00367222">
        <w:t>е</w:t>
      </w:r>
      <w:r w:rsidR="0071131F" w:rsidRPr="00367222">
        <w:t xml:space="preserve">нение методов физического и психического насилия по отношению к </w:t>
      </w:r>
      <w:proofErr w:type="gramStart"/>
      <w:r w:rsidR="0071131F" w:rsidRPr="00367222">
        <w:t>обучающимся</w:t>
      </w:r>
      <w:proofErr w:type="gramEnd"/>
      <w:r w:rsidR="0071131F" w:rsidRPr="00367222">
        <w:t xml:space="preserve"> не допускае</w:t>
      </w:r>
      <w:r w:rsidR="0071131F" w:rsidRPr="00367222">
        <w:t>т</w:t>
      </w:r>
      <w:r w:rsidR="0071131F" w:rsidRPr="00367222">
        <w:t>ся.</w:t>
      </w:r>
    </w:p>
    <w:p w:rsidR="006851B8" w:rsidRDefault="006851B8" w:rsidP="006851B8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FC07C0" w:rsidRP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</w:p>
    <w:p w:rsidR="0071131F" w:rsidRPr="008A55B6" w:rsidRDefault="0071131F" w:rsidP="0071131F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 w:rsidRPr="008A55B6">
        <w:rPr>
          <w:i/>
        </w:rPr>
        <w:t>Учащиеся Шк</w:t>
      </w:r>
      <w:r w:rsidRPr="008A55B6">
        <w:rPr>
          <w:i/>
        </w:rPr>
        <w:t>о</w:t>
      </w:r>
      <w:r w:rsidRPr="008A55B6">
        <w:rPr>
          <w:i/>
        </w:rPr>
        <w:t>лы имеют право: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получение бесплатного образования в соответствии с </w:t>
      </w:r>
      <w:r>
        <w:t xml:space="preserve">федеральными </w:t>
      </w:r>
      <w:r w:rsidRPr="00367222">
        <w:t>государстве</w:t>
      </w:r>
      <w:r w:rsidRPr="00367222">
        <w:t>н</w:t>
      </w:r>
      <w:r w:rsidRPr="00367222">
        <w:t>ными образовательными стандартами;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выбор форм получения образования, перевод в другой класс или другое образовательное у</w:t>
      </w:r>
      <w:r w:rsidRPr="00367222">
        <w:t>ч</w:t>
      </w:r>
      <w:r w:rsidRPr="00367222">
        <w:t>реждение;</w:t>
      </w:r>
    </w:p>
    <w:p w:rsidR="0071131F" w:rsidRPr="00367222" w:rsidRDefault="00E95CBE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</w:t>
      </w:r>
      <w:r w:rsidR="0071131F" w:rsidRPr="00367222">
        <w:t xml:space="preserve"> и другими локальными актами, регламентирующими деятельность Шк</w:t>
      </w:r>
      <w:r w:rsidR="0071131F" w:rsidRPr="00367222">
        <w:t>о</w:t>
      </w:r>
      <w:r w:rsidR="0071131F" w:rsidRPr="00367222">
        <w:t>лы;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</w:t>
      </w:r>
      <w:proofErr w:type="gramStart"/>
      <w:r w:rsidRPr="00367222">
        <w:t>обучение</w:t>
      </w:r>
      <w:proofErr w:type="gramEnd"/>
      <w:r w:rsidRPr="00367222">
        <w:t xml:space="preserve"> по индивидуальным учебным планам или ускоренный курс об</w:t>
      </w:r>
      <w:r w:rsidRPr="00367222">
        <w:t>у</w:t>
      </w:r>
      <w:r w:rsidRPr="00367222">
        <w:t>чения;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бесплатное пользование библиотечным фондом, иной материально-технической базой Школы во время  образовательного проце</w:t>
      </w:r>
      <w:r w:rsidRPr="00367222">
        <w:t>с</w:t>
      </w:r>
      <w:r w:rsidRPr="00367222">
        <w:t>са;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участие в управлении Шк</w:t>
      </w:r>
      <w:r w:rsidRPr="00367222">
        <w:t>о</w:t>
      </w:r>
      <w:r w:rsidRPr="00367222">
        <w:t>лой, классом;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уважение человеческого достоинства, свободу совести и информации, свободное в</w:t>
      </w:r>
      <w:r w:rsidRPr="00367222">
        <w:t>ы</w:t>
      </w:r>
      <w:r w:rsidRPr="00367222">
        <w:t>ражение своих взглядов и убеждений;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свободное посещение мероприятий, не предусмотренных учебным пл</w:t>
      </w:r>
      <w:r w:rsidRPr="00367222">
        <w:t>а</w:t>
      </w:r>
      <w:r w:rsidRPr="00367222">
        <w:t>ном;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добровольное вступление в любые общественные организ</w:t>
      </w:r>
      <w:r w:rsidRPr="00367222">
        <w:t>а</w:t>
      </w:r>
      <w:r w:rsidRPr="00367222">
        <w:t>ции;</w:t>
      </w:r>
    </w:p>
    <w:p w:rsidR="0071131F" w:rsidRPr="006E70C3" w:rsidRDefault="0071131F" w:rsidP="0071131F">
      <w:pPr>
        <w:pStyle w:val="Style2"/>
        <w:widowControl/>
        <w:numPr>
          <w:ilvl w:val="0"/>
          <w:numId w:val="4"/>
        </w:numPr>
        <w:tabs>
          <w:tab w:val="clear" w:pos="1429"/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 w:rsidRPr="00367222">
        <w:t xml:space="preserve">на защиту от применения методов физического и психического насилия; 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условия обучения, гарантирующие охрану и укрепление здор</w:t>
      </w:r>
      <w:r w:rsidRPr="00367222">
        <w:t>о</w:t>
      </w:r>
      <w:r w:rsidRPr="00367222">
        <w:t>вья;</w:t>
      </w:r>
    </w:p>
    <w:p w:rsidR="0071131F" w:rsidRPr="00367222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сдачу экзамена в случае несогласия с годовой оценкой по соответствующему предмету  ко</w:t>
      </w:r>
      <w:r w:rsidRPr="00367222">
        <w:t>н</w:t>
      </w:r>
      <w:r w:rsidRPr="00367222">
        <w:t>фликтной комиссии, создаваемой в Школе;</w:t>
      </w:r>
    </w:p>
    <w:p w:rsidR="0071131F" w:rsidRDefault="0071131F" w:rsidP="0071131F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внесение предложений по организации урочной деятельности, факультативов, улучш</w:t>
      </w:r>
      <w:r w:rsidRPr="00367222">
        <w:t>е</w:t>
      </w:r>
      <w:r w:rsidRPr="00367222">
        <w:t>ния санитарно-гигиенического обслуживания, обеспечения режима и качества п</w:t>
      </w:r>
      <w:r w:rsidRPr="00367222">
        <w:t>и</w:t>
      </w:r>
      <w:r>
        <w:t>тания;</w:t>
      </w:r>
    </w:p>
    <w:p w:rsidR="009C1F1A" w:rsidRDefault="009C1F1A" w:rsidP="009C1F1A">
      <w:pPr>
        <w:tabs>
          <w:tab w:val="left" w:pos="900"/>
          <w:tab w:val="left" w:pos="9923"/>
        </w:tabs>
        <w:ind w:right="126"/>
        <w:jc w:val="both"/>
      </w:pPr>
    </w:p>
    <w:p w:rsidR="009C1F1A" w:rsidRDefault="009C1F1A" w:rsidP="009C1F1A">
      <w:pPr>
        <w:tabs>
          <w:tab w:val="left" w:pos="900"/>
          <w:tab w:val="left" w:pos="9923"/>
        </w:tabs>
        <w:ind w:right="126"/>
        <w:jc w:val="both"/>
      </w:pPr>
    </w:p>
    <w:p w:rsidR="0071131F" w:rsidRPr="00367222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  <w:r w:rsidRPr="00367222">
        <w:lastRenderedPageBreak/>
        <w:t xml:space="preserve"> </w:t>
      </w:r>
      <w:r w:rsidRPr="008A55B6">
        <w:rPr>
          <w:i/>
        </w:rPr>
        <w:t>Учащиеся Шк</w:t>
      </w:r>
      <w:r w:rsidRPr="008A55B6">
        <w:rPr>
          <w:i/>
        </w:rPr>
        <w:t>о</w:t>
      </w:r>
      <w:r w:rsidRPr="008A55B6">
        <w:rPr>
          <w:i/>
        </w:rPr>
        <w:t>лы обязаны:</w:t>
      </w:r>
    </w:p>
    <w:p w:rsidR="0071131F" w:rsidRPr="00367222" w:rsidRDefault="00E95CBE" w:rsidP="009C1F1A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851" w:right="126" w:hanging="284"/>
        <w:jc w:val="both"/>
      </w:pPr>
      <w:r>
        <w:t xml:space="preserve">соблюдать </w:t>
      </w:r>
      <w:r w:rsidR="0071131F" w:rsidRPr="00367222">
        <w:t>Устав, Правила</w:t>
      </w:r>
      <w:r>
        <w:t xml:space="preserve"> </w:t>
      </w:r>
      <w:r w:rsidRPr="00E95CBE">
        <w:t>внутреннего распорядка для обучающихся</w:t>
      </w:r>
      <w:r>
        <w:t xml:space="preserve"> и иные локальные акты </w:t>
      </w:r>
      <w:r w:rsidR="0071131F" w:rsidRPr="00367222">
        <w:t>для учащихся, исполнять решения органов самоуправл</w:t>
      </w:r>
      <w:r w:rsidR="0071131F" w:rsidRPr="00367222">
        <w:t>е</w:t>
      </w:r>
      <w:r w:rsidR="0071131F" w:rsidRPr="00367222">
        <w:t>ния и приказы директора;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уважать права, честь и достоинство других учащихся, работников Школы, не допускать ущемл</w:t>
      </w:r>
      <w:r w:rsidRPr="00367222">
        <w:t>е</w:t>
      </w:r>
      <w:r w:rsidRPr="00367222">
        <w:t>ние их интересов, помогать младшим;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быть дисциплинированными, соблюдать общественный порядок в Школе и вне ее, в</w:t>
      </w:r>
      <w:r w:rsidRPr="00367222">
        <w:t>ы</w:t>
      </w:r>
      <w:r w:rsidRPr="00367222">
        <w:t>полнять требования дежурных по Школе, добросовестно относиться к дежурству по Школе;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сознательно относиться к учебе, своевременно являться на уроки и другие занятия, с</w:t>
      </w:r>
      <w:r w:rsidRPr="00367222">
        <w:t>о</w:t>
      </w:r>
      <w:r w:rsidRPr="00367222">
        <w:t>блюдать  порядок на рабочем месте;</w:t>
      </w:r>
    </w:p>
    <w:p w:rsidR="0071131F" w:rsidRPr="00367222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 неявке учащегося на занятия  по болезни или другим уважительным причинам, уч</w:t>
      </w:r>
      <w:r w:rsidRPr="00367222">
        <w:t>а</w:t>
      </w:r>
      <w:r w:rsidRPr="00367222">
        <w:t>щийся обязан  в течение первого дня болезни поставить об этом в известность клас</w:t>
      </w:r>
      <w:r w:rsidRPr="00367222">
        <w:t>с</w:t>
      </w:r>
      <w:r w:rsidRPr="00367222">
        <w:t xml:space="preserve">ного руководителя; в  случае болезни учащийся </w:t>
      </w:r>
      <w:proofErr w:type="gramStart"/>
      <w:r w:rsidRPr="00367222">
        <w:t>предоставляет справку</w:t>
      </w:r>
      <w:proofErr w:type="gramEnd"/>
      <w:r w:rsidRPr="00367222">
        <w:t xml:space="preserve"> амбулаторного врача или лечебного заведения по установленной фо</w:t>
      </w:r>
      <w:r w:rsidRPr="00367222">
        <w:t>р</w:t>
      </w:r>
      <w:r w:rsidRPr="00367222">
        <w:t>ме;</w:t>
      </w:r>
    </w:p>
    <w:p w:rsidR="0071131F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беречь имущество Школы, бережно относиться к результатам труда других людей, зеленым н</w:t>
      </w:r>
      <w:r w:rsidRPr="00367222">
        <w:t>а</w:t>
      </w:r>
      <w:r w:rsidRPr="00367222">
        <w:t>саждениям;</w:t>
      </w:r>
    </w:p>
    <w:p w:rsidR="0071131F" w:rsidRDefault="0071131F" w:rsidP="0071131F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экономно расходовать электроэнергию, воду, сырье и другие матери</w:t>
      </w:r>
      <w:r w:rsidRPr="00367222">
        <w:t>а</w:t>
      </w:r>
      <w:r>
        <w:t>лы.</w:t>
      </w:r>
    </w:p>
    <w:p w:rsidR="0071131F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</w:p>
    <w:p w:rsidR="0071131F" w:rsidRPr="00367222" w:rsidRDefault="0071131F" w:rsidP="0071131F">
      <w:pPr>
        <w:tabs>
          <w:tab w:val="left" w:pos="1701"/>
          <w:tab w:val="left" w:pos="9923"/>
        </w:tabs>
        <w:ind w:right="126" w:firstLine="540"/>
        <w:jc w:val="both"/>
      </w:pPr>
      <w:r w:rsidRPr="008A55B6">
        <w:rPr>
          <w:i/>
        </w:rPr>
        <w:t>Учащимся Шк</w:t>
      </w:r>
      <w:r w:rsidRPr="008A55B6">
        <w:rPr>
          <w:i/>
        </w:rPr>
        <w:t>о</w:t>
      </w:r>
      <w:r w:rsidRPr="008A55B6">
        <w:rPr>
          <w:i/>
        </w:rPr>
        <w:t>лы запрещается: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приносить, передавать или использовать оружие, спиртные напитки, табачные изделия, токсич</w:t>
      </w:r>
      <w:r w:rsidRPr="00367222">
        <w:t>е</w:t>
      </w:r>
      <w:r w:rsidRPr="00367222">
        <w:t>ские и наркотические вещества;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использовать любые средства и вещества, </w:t>
      </w:r>
      <w:r w:rsidRPr="00BC46D7">
        <w:t>которые могут</w:t>
      </w:r>
      <w:r w:rsidRPr="00791C0C">
        <w:rPr>
          <w:color w:val="FF0000"/>
        </w:rPr>
        <w:t xml:space="preserve"> </w:t>
      </w:r>
      <w:r w:rsidRPr="00367222">
        <w:t xml:space="preserve"> привести к взрывам и пож</w:t>
      </w:r>
      <w:r w:rsidRPr="00367222">
        <w:t>а</w:t>
      </w:r>
      <w:r w:rsidRPr="00367222">
        <w:t>рам;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производить любые иные действия, влекущие за собой опасные последствия для окр</w:t>
      </w:r>
      <w:r w:rsidRPr="00367222">
        <w:t>у</w:t>
      </w:r>
      <w:r w:rsidRPr="00367222">
        <w:t>жающих и самого обучающегося;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выносить без разрешения администрации Школы инвентарь, оборудование из кабинетов, лаб</w:t>
      </w:r>
      <w:r w:rsidRPr="00367222">
        <w:t>о</w:t>
      </w:r>
      <w:r w:rsidRPr="00367222">
        <w:t>раторий и других помещений;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ходить в верхней одежде, грязной обуви, головных уборах;</w:t>
      </w:r>
    </w:p>
    <w:p w:rsidR="0071131F" w:rsidRPr="00367222" w:rsidRDefault="0071131F" w:rsidP="0071131F">
      <w:pPr>
        <w:numPr>
          <w:ilvl w:val="0"/>
          <w:numId w:val="6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курить в помещении Шк</w:t>
      </w:r>
      <w:r w:rsidRPr="00367222">
        <w:t>о</w:t>
      </w:r>
      <w:r w:rsidRPr="00367222">
        <w:t>лы и на её территории.</w:t>
      </w:r>
    </w:p>
    <w:p w:rsidR="00FC07C0" w:rsidRPr="00A174D8" w:rsidRDefault="00FC07C0" w:rsidP="006851B8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A174D8" w:rsidRPr="00A174D8" w:rsidRDefault="005406D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A174D8">
        <w:rPr>
          <w:b/>
          <w:lang w:val="en-US"/>
        </w:rPr>
        <w:t>III</w:t>
      </w:r>
      <w:r w:rsidRPr="00A174D8">
        <w:rPr>
          <w:b/>
        </w:rPr>
        <w:t xml:space="preserve">. </w:t>
      </w:r>
      <w:r w:rsidR="00A174D8" w:rsidRPr="00A174D8">
        <w:rPr>
          <w:b/>
        </w:rPr>
        <w:t>О поощрениях и взысканиях</w:t>
      </w:r>
    </w:p>
    <w:p w:rsidR="00A174D8" w:rsidRPr="009D77B7" w:rsidRDefault="00BA1671" w:rsidP="006851B8">
      <w:pPr>
        <w:tabs>
          <w:tab w:val="left" w:pos="-240"/>
          <w:tab w:val="left" w:pos="120"/>
        </w:tabs>
        <w:ind w:left="-360" w:firstLine="360"/>
        <w:jc w:val="both"/>
      </w:pPr>
      <w:r w:rsidRPr="009D77B7">
        <w:t xml:space="preserve"> В целях </w:t>
      </w:r>
      <w:r w:rsidR="009D77B7" w:rsidRPr="009D77B7">
        <w:t>мотивации</w:t>
      </w:r>
      <w:r w:rsidR="009D77B7">
        <w:t xml:space="preserve"> обучающихся</w:t>
      </w:r>
      <w:r w:rsidR="009D77B7" w:rsidRPr="009D77B7">
        <w:t xml:space="preserve"> к активной жизненной позиции в школе применяются поощрения</w:t>
      </w:r>
      <w:r w:rsidR="009D77B7">
        <w:t xml:space="preserve"> обучающихся</w:t>
      </w:r>
      <w:r w:rsidR="009D77B7" w:rsidRPr="009D77B7">
        <w:t>:</w:t>
      </w:r>
    </w:p>
    <w:p w:rsidR="00BA1671" w:rsidRPr="009D77B7" w:rsidRDefault="00BA1671" w:rsidP="005406D0">
      <w:pPr>
        <w:tabs>
          <w:tab w:val="left" w:pos="-360"/>
        </w:tabs>
        <w:jc w:val="both"/>
      </w:pPr>
    </w:p>
    <w:p w:rsidR="00E87F9B" w:rsidRPr="005406D0" w:rsidRDefault="00E87F9B" w:rsidP="005406D0">
      <w:pPr>
        <w:tabs>
          <w:tab w:val="left" w:pos="-360"/>
        </w:tabs>
        <w:jc w:val="both"/>
      </w:pPr>
      <w:r w:rsidRPr="005406D0">
        <w:rPr>
          <w:i/>
        </w:rPr>
        <w:t xml:space="preserve">Учащиеся школы поощряются </w:t>
      </w:r>
      <w:proofErr w:type="gramStart"/>
      <w:r w:rsidRPr="005406D0">
        <w:rPr>
          <w:i/>
        </w:rPr>
        <w:t>за</w:t>
      </w:r>
      <w:proofErr w:type="gramEnd"/>
      <w:r w:rsidRPr="005406D0">
        <w:rPr>
          <w:i/>
        </w:rPr>
        <w:t>: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</w:t>
      </w:r>
      <w:r w:rsidR="005406D0">
        <w:t>отличные и хорошие успехи в учебе</w:t>
      </w:r>
      <w:r>
        <w:t>;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 xml:space="preserve">• участие и победу в </w:t>
      </w:r>
      <w:r w:rsidR="006D2EB3">
        <w:t xml:space="preserve">интеллектуально -  </w:t>
      </w:r>
      <w:r>
        <w:t>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E87F9B" w:rsidRPr="00E87F9B" w:rsidRDefault="00E87F9B" w:rsidP="00E87F9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5406D0" w:rsidRDefault="005406D0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E87F9B" w:rsidRDefault="006D2EB3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3.2. </w:t>
      </w:r>
      <w:r w:rsidR="00E87F9B" w:rsidRPr="005406D0">
        <w:rPr>
          <w:i/>
        </w:rPr>
        <w:t>Школа применяет следующие виды поощрений:</w:t>
      </w:r>
    </w:p>
    <w:p w:rsidR="00E87F9B" w:rsidRP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E87F9B" w:rsidRP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</w:t>
      </w:r>
      <w:r w:rsidR="00E3477B">
        <w:t xml:space="preserve"> и Похвальным листом</w:t>
      </w:r>
      <w:r>
        <w:t>;</w:t>
      </w:r>
    </w:p>
    <w:p w:rsidR="00E87F9B" w:rsidRDefault="00E87F9B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</w:t>
      </w:r>
      <w:r w:rsidR="00E3477B">
        <w:t xml:space="preserve">и фотографии </w:t>
      </w:r>
      <w:r w:rsidR="00BA1671">
        <w:t xml:space="preserve">учащегося на </w:t>
      </w:r>
      <w:r w:rsidR="00E3477B">
        <w:t>стенд «Отличники учебы»</w:t>
      </w:r>
      <w:r w:rsidR="00BA1671">
        <w:t>;</w:t>
      </w:r>
    </w:p>
    <w:p w:rsidR="00BA1671" w:rsidRDefault="00BA1671" w:rsidP="00BA1671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Занесени</w:t>
      </w:r>
      <w:r w:rsidR="00E3477B">
        <w:t>е имени учащегося в список</w:t>
      </w:r>
      <w:r>
        <w:t xml:space="preserve">  «Одаренные дети</w:t>
      </w:r>
      <w:r w:rsidR="00E3477B">
        <w:t>»</w:t>
      </w:r>
      <w:r>
        <w:t>.</w:t>
      </w: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</w:pP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 xml:space="preserve">3.3. </w:t>
      </w:r>
      <w:r w:rsidR="00E87F9B">
        <w:t xml:space="preserve">Поощрения </w:t>
      </w:r>
      <w:r>
        <w:t>выносятся</w:t>
      </w:r>
      <w:r w:rsidR="00E87F9B">
        <w:t xml:space="preserve"> директором</w:t>
      </w:r>
      <w:r w:rsidR="00A76C10">
        <w:t xml:space="preserve"> школы по представлению </w:t>
      </w:r>
      <w:r w:rsidR="00E3477B">
        <w:t xml:space="preserve">педагогического </w:t>
      </w:r>
      <w:r w:rsidR="00A76C10">
        <w:t xml:space="preserve">Совета </w:t>
      </w:r>
      <w:r w:rsidR="00E3477B">
        <w:t>ш</w:t>
      </w:r>
      <w:r w:rsidR="00E87F9B">
        <w:t>колы,</w:t>
      </w:r>
      <w:r w:rsidR="00A174D8">
        <w:t xml:space="preserve"> Совета </w:t>
      </w:r>
      <w:proofErr w:type="gramStart"/>
      <w:r w:rsidR="009C1F1A">
        <w:t>обучающихся</w:t>
      </w:r>
      <w:proofErr w:type="gramEnd"/>
      <w:r w:rsidR="00A174D8">
        <w:t xml:space="preserve">,  </w:t>
      </w:r>
      <w:r>
        <w:t xml:space="preserve">классного руководителя </w:t>
      </w:r>
      <w:r w:rsidR="00E87F9B">
        <w:t xml:space="preserve"> </w:t>
      </w:r>
      <w:r>
        <w:t>и оформляются</w:t>
      </w:r>
      <w:r w:rsidR="005406D0">
        <w:t xml:space="preserve">  приказом директора</w:t>
      </w:r>
      <w:r w:rsidR="00E87F9B">
        <w:t>. Поощрения применяются в обстановке широкой гласности, доводятся до сведения учащихся и работников школы. О поощрении учен</w:t>
      </w:r>
      <w:r>
        <w:t>ик</w:t>
      </w:r>
      <w:r w:rsidR="00E87F9B">
        <w:t>а директор</w:t>
      </w:r>
      <w:r>
        <w:t xml:space="preserve"> </w:t>
      </w:r>
      <w:r>
        <w:lastRenderedPageBreak/>
        <w:t>(либо классный руководитель)</w:t>
      </w:r>
      <w:r w:rsidR="00E87F9B">
        <w:t xml:space="preserve"> в каждом отдельном случае сообщает его родителям (</w:t>
      </w:r>
      <w:r>
        <w:t>законным представителям</w:t>
      </w:r>
      <w:r w:rsidR="00E87F9B">
        <w:t>), направляя им благодарственное письмо.</w:t>
      </w:r>
    </w:p>
    <w:p w:rsidR="00376E65" w:rsidRDefault="00376E65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A76C10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rPr>
          <w:i/>
        </w:rPr>
        <w:t xml:space="preserve">3.4. </w:t>
      </w:r>
      <w:r w:rsidR="00A76C10">
        <w:t xml:space="preserve">В целях обеспечения дисциплины и порядка в школе по отношению к </w:t>
      </w:r>
      <w:proofErr w:type="gramStart"/>
      <w:r w:rsidR="00A76C10">
        <w:t>обучающимся</w:t>
      </w:r>
      <w:proofErr w:type="gramEnd"/>
      <w:r w:rsidR="00A76C10">
        <w:t xml:space="preserve"> могут применяться взыскания.</w:t>
      </w:r>
    </w:p>
    <w:p w:rsidR="00A76C10" w:rsidRPr="00A76C10" w:rsidRDefault="00A76C10" w:rsidP="00A76C10">
      <w:pPr>
        <w:tabs>
          <w:tab w:val="left" w:pos="-240"/>
          <w:tab w:val="left" w:pos="120"/>
        </w:tabs>
        <w:ind w:left="360"/>
        <w:jc w:val="both"/>
      </w:pPr>
    </w:p>
    <w:p w:rsidR="00A76C10" w:rsidRPr="0099578E" w:rsidRDefault="00A76C10" w:rsidP="00A76C10">
      <w:pPr>
        <w:tabs>
          <w:tab w:val="left" w:pos="-240"/>
          <w:tab w:val="left" w:pos="120"/>
        </w:tabs>
        <w:ind w:left="360"/>
        <w:jc w:val="both"/>
        <w:rPr>
          <w:i/>
        </w:rPr>
      </w:pPr>
      <w:r w:rsidRPr="0099578E">
        <w:rPr>
          <w:i/>
        </w:rPr>
        <w:t>Нарушениями, влекущими за собой наложение взыскания</w:t>
      </w:r>
      <w:r>
        <w:rPr>
          <w:i/>
        </w:rPr>
        <w:t xml:space="preserve">, </w:t>
      </w:r>
      <w:r w:rsidRPr="0099578E">
        <w:rPr>
          <w:i/>
        </w:rPr>
        <w:t xml:space="preserve"> являются: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1. М</w:t>
      </w:r>
      <w:r w:rsidRPr="00FE3E11">
        <w:t>ногократные пропуски з</w:t>
      </w:r>
      <w:r>
        <w:t>анятий без уважительной причины.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2. Р</w:t>
      </w:r>
      <w:r w:rsidRPr="00FE3E11">
        <w:t>укоприкладст</w:t>
      </w:r>
      <w:r>
        <w:t>во — нанесение побоев, избиение.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>
        <w:t>4.  М</w:t>
      </w:r>
      <w:r w:rsidRPr="00FE3E11">
        <w:t>оральное издевательство: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употребление оскорбительных кличек;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дискриминация по национальным и социальным признакам;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подчёркивание физических недостатков;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нецензурная брань;</w:t>
      </w:r>
    </w:p>
    <w:p w:rsid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FE3E11">
        <w:t>— умышленное доведение другого человека до стресса, срыва.</w:t>
      </w:r>
    </w:p>
    <w:p w:rsidR="0099578E" w:rsidRP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t>5. Унижение человеческого достоинства:</w:t>
      </w:r>
    </w:p>
    <w:p w:rsidR="0099578E" w:rsidRPr="0099578E" w:rsidRDefault="0099578E" w:rsidP="0099578E">
      <w:pPr>
        <w:tabs>
          <w:tab w:val="left" w:pos="-240"/>
          <w:tab w:val="left" w:pos="120"/>
        </w:tabs>
        <w:ind w:left="360"/>
        <w:jc w:val="both"/>
      </w:pPr>
      <w:r w:rsidRPr="0099578E">
        <w:t>— вымогательство;</w:t>
      </w:r>
      <w:r w:rsidRPr="0099578E">
        <w:br/>
        <w:t>— воровство;</w:t>
      </w:r>
      <w:r w:rsidRPr="0099578E">
        <w:br/>
        <w:t>— порча имущества.</w:t>
      </w:r>
    </w:p>
    <w:p w:rsidR="00A76C10" w:rsidRPr="00367222" w:rsidRDefault="00A76C10" w:rsidP="00A76C10">
      <w:pPr>
        <w:numPr>
          <w:ilvl w:val="0"/>
          <w:numId w:val="14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</w:t>
      </w:r>
      <w:r w:rsidRPr="00367222">
        <w:t>, токсич</w:t>
      </w:r>
      <w:r w:rsidRPr="00367222">
        <w:t>е</w:t>
      </w:r>
      <w:r w:rsidRPr="00367222">
        <w:t>ски</w:t>
      </w:r>
      <w:r>
        <w:t>х</w:t>
      </w:r>
      <w:r w:rsidRPr="00367222">
        <w:t xml:space="preserve"> и наркотически</w:t>
      </w:r>
      <w:r>
        <w:t>х веществ.</w:t>
      </w:r>
    </w:p>
    <w:p w:rsidR="00376E65" w:rsidRDefault="00376E65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5406D0" w:rsidRDefault="0099578E" w:rsidP="0099578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</w:t>
      </w:r>
      <w:r w:rsidR="006D2EB3" w:rsidRPr="00811711">
        <w:rPr>
          <w:i/>
        </w:rPr>
        <w:t>.</w:t>
      </w:r>
      <w:r w:rsidR="006D2EB3">
        <w:t xml:space="preserve"> </w:t>
      </w:r>
      <w:r w:rsidR="00E87F9B">
        <w:t xml:space="preserve"> </w:t>
      </w:r>
      <w:r w:rsidR="006D2EB3" w:rsidRPr="005406D0">
        <w:rPr>
          <w:i/>
        </w:rPr>
        <w:t xml:space="preserve">Школа применяет следующие виды </w:t>
      </w:r>
      <w:r w:rsidR="006D2EB3" w:rsidRPr="006D2EB3">
        <w:rPr>
          <w:i/>
        </w:rPr>
        <w:t>в</w:t>
      </w:r>
      <w:r w:rsidR="006D2EB3">
        <w:rPr>
          <w:i/>
        </w:rPr>
        <w:t>зысканий: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 xml:space="preserve">г) возложение </w:t>
      </w:r>
      <w:r w:rsidR="00A174D8">
        <w:t xml:space="preserve">на родителей (законных представителей) </w:t>
      </w:r>
      <w:r>
        <w:t xml:space="preserve">обязанности возместить </w:t>
      </w:r>
      <w:r w:rsidR="00A174D8">
        <w:t xml:space="preserve">умышленно причиненный </w:t>
      </w:r>
      <w:r>
        <w:t>вред</w:t>
      </w:r>
      <w:r w:rsidR="00A174D8">
        <w:t xml:space="preserve"> имуществу школы</w:t>
      </w:r>
      <w:r w:rsidR="00A76C10">
        <w:t xml:space="preserve"> и обучающихся</w:t>
      </w:r>
      <w:r>
        <w:t>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д) возложение обязанности принести публичное извинение;</w:t>
      </w:r>
    </w:p>
    <w:p w:rsidR="006D2EB3" w:rsidRDefault="006D2EB3" w:rsidP="006D2EB3">
      <w:pPr>
        <w:tabs>
          <w:tab w:val="left" w:pos="-240"/>
          <w:tab w:val="left" w:pos="120"/>
        </w:tabs>
        <w:ind w:left="360"/>
        <w:jc w:val="both"/>
      </w:pPr>
      <w:r>
        <w:t>з) исключение из школы.</w:t>
      </w:r>
    </w:p>
    <w:p w:rsidR="006D2EB3" w:rsidRDefault="006D2EB3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 w:rsidR="0099578E">
        <w:rPr>
          <w:i/>
        </w:rPr>
        <w:t>3.6</w:t>
      </w:r>
      <w:r w:rsidRPr="00811711">
        <w:rPr>
          <w:i/>
        </w:rPr>
        <w:t xml:space="preserve">. </w:t>
      </w:r>
      <w:r w:rsidR="00811711" w:rsidRPr="00811711">
        <w:rPr>
          <w:i/>
        </w:rPr>
        <w:t xml:space="preserve"> </w:t>
      </w:r>
      <w:r w:rsidRPr="00811711">
        <w:rPr>
          <w:i/>
        </w:rPr>
        <w:t>Правила</w:t>
      </w:r>
      <w:r w:rsidRPr="006D2EB3">
        <w:rPr>
          <w:i/>
        </w:rPr>
        <w:t xml:space="preserve"> наложения взыскания</w:t>
      </w:r>
    </w:p>
    <w:p w:rsidR="00811711" w:rsidRPr="006D2EB3" w:rsidRDefault="00811711" w:rsidP="00E87F9B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5406D0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 xml:space="preserve">1.  К </w:t>
      </w:r>
      <w:r w:rsidR="00E87F9B">
        <w:t>ответственности прив</w:t>
      </w:r>
      <w:r>
        <w:t>лекается только виновный ученик.</w:t>
      </w:r>
    </w:p>
    <w:p w:rsidR="005406D0" w:rsidRDefault="006D2EB3" w:rsidP="00E87F9B">
      <w:pPr>
        <w:tabs>
          <w:tab w:val="left" w:pos="-240"/>
          <w:tab w:val="left" w:pos="120"/>
        </w:tabs>
        <w:ind w:left="360"/>
        <w:jc w:val="both"/>
      </w:pPr>
      <w:r>
        <w:t>2.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>
        <w:t>кого коллектива не допускается).</w:t>
      </w:r>
      <w:r w:rsidR="00E87F9B">
        <w:br/>
      </w:r>
      <w:r w:rsidR="00A174D8">
        <w:t>3</w:t>
      </w:r>
      <w:r>
        <w:t>. В</w:t>
      </w:r>
      <w:r w:rsidR="00E87F9B">
        <w:t>зыскание налагается в письменной форме (устные методы педагогического воздействия дисциплинарными взыскани</w:t>
      </w:r>
      <w:r>
        <w:t>ями не считаются).</w:t>
      </w:r>
      <w:r w:rsidR="00E87F9B">
        <w:br/>
      </w:r>
      <w:r w:rsidR="00A174D8">
        <w:t>4</w:t>
      </w:r>
      <w:r>
        <w:t>. З</w:t>
      </w:r>
      <w:r w:rsidR="00E87F9B">
        <w:t>а одно нарушение налагается</w:t>
      </w:r>
      <w:r>
        <w:t xml:space="preserve"> только одно основное взыскание.</w:t>
      </w:r>
      <w:r w:rsidR="00E87F9B">
        <w:br/>
      </w:r>
      <w:r w:rsidR="00A174D8">
        <w:t>5</w:t>
      </w:r>
      <w:r>
        <w:t>.  П</w:t>
      </w:r>
      <w:r w:rsidR="00E87F9B">
        <w:t>рименение мер дисциплинарного взыскания, не предусмотренных наст</w:t>
      </w:r>
      <w:r w:rsidR="00A76C10">
        <w:t>оящим Положением</w:t>
      </w:r>
      <w:r>
        <w:t>, запрещается.</w:t>
      </w:r>
    </w:p>
    <w:p w:rsidR="006D2EB3" w:rsidRDefault="00A174D8" w:rsidP="00E87F9B">
      <w:pPr>
        <w:tabs>
          <w:tab w:val="left" w:pos="-240"/>
          <w:tab w:val="left" w:pos="120"/>
        </w:tabs>
        <w:ind w:left="360"/>
        <w:jc w:val="both"/>
      </w:pPr>
      <w:r>
        <w:t>6</w:t>
      </w:r>
      <w:r w:rsidR="006D2EB3">
        <w:t>. Д</w:t>
      </w:r>
      <w:r w:rsidR="00E87F9B">
        <w:t>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811711" w:rsidRDefault="00811711" w:rsidP="00811711">
      <w:pPr>
        <w:tabs>
          <w:tab w:val="left" w:pos="-240"/>
          <w:tab w:val="left" w:pos="120"/>
        </w:tabs>
        <w:ind w:left="540"/>
        <w:jc w:val="both"/>
      </w:pPr>
    </w:p>
    <w:p w:rsidR="00811711" w:rsidRPr="00811711" w:rsidRDefault="00811711" w:rsidP="00811711">
      <w:pPr>
        <w:tabs>
          <w:tab w:val="left" w:pos="-240"/>
          <w:tab w:val="left" w:pos="120"/>
        </w:tabs>
        <w:ind w:left="540"/>
        <w:jc w:val="both"/>
      </w:pPr>
      <w:r w:rsidRPr="00811711">
        <w:t xml:space="preserve">3.6. Взыскание выносится директором школы по представлению классного руководителя, Совета профилактики, </w:t>
      </w:r>
      <w:r w:rsidR="00E3477B">
        <w:t xml:space="preserve">педагогического </w:t>
      </w:r>
      <w:r w:rsidRPr="00811711">
        <w:t xml:space="preserve">Совета </w:t>
      </w:r>
      <w:r w:rsidR="00E3477B">
        <w:t>ш</w:t>
      </w:r>
      <w:r w:rsidRPr="00811711">
        <w:t>колы</w:t>
      </w:r>
      <w:r w:rsidR="00A174D8">
        <w:t>.</w:t>
      </w:r>
    </w:p>
    <w:p w:rsidR="0099578E" w:rsidRDefault="0099578E" w:rsidP="00A174D8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811711" w:rsidRDefault="00811711" w:rsidP="00811711">
      <w:pPr>
        <w:tabs>
          <w:tab w:val="left" w:pos="-240"/>
          <w:tab w:val="left" w:pos="120"/>
        </w:tabs>
        <w:ind w:left="360"/>
        <w:jc w:val="both"/>
      </w:pPr>
      <w:r>
        <w:t xml:space="preserve">3.7. </w:t>
      </w:r>
      <w:r w:rsidRPr="00367222">
        <w:t xml:space="preserve">По решению </w:t>
      </w:r>
      <w:r w:rsidR="00E3477B">
        <w:t>педагогического Совета ш</w:t>
      </w:r>
      <w:r w:rsidRPr="00367222">
        <w:t>колы</w:t>
      </w:r>
      <w:r>
        <w:t xml:space="preserve"> за совершенные </w:t>
      </w:r>
      <w:r w:rsidRPr="00367222">
        <w:t xml:space="preserve"> </w:t>
      </w:r>
      <w:r>
        <w:t>неоднократно</w:t>
      </w:r>
      <w:r w:rsidRPr="00367222">
        <w:t xml:space="preserve"> </w:t>
      </w:r>
      <w:r>
        <w:t xml:space="preserve">грубые </w:t>
      </w:r>
      <w:r w:rsidRPr="00367222">
        <w:t>наруше</w:t>
      </w:r>
      <w:r>
        <w:t>ния</w:t>
      </w:r>
      <w:r w:rsidRPr="00367222">
        <w:t xml:space="preserve"> Устава </w:t>
      </w:r>
      <w:r>
        <w:t xml:space="preserve">допускается исключение из Школы </w:t>
      </w:r>
      <w:r w:rsidRPr="00367222">
        <w:t>обу</w:t>
      </w:r>
      <w:r>
        <w:t>чающегося, достигшего возра</w:t>
      </w:r>
      <w:r>
        <w:t>с</w:t>
      </w:r>
      <w:r>
        <w:t>та</w:t>
      </w:r>
      <w:r w:rsidRPr="00367222">
        <w:t>15</w:t>
      </w:r>
      <w:r>
        <w:t>-лет</w:t>
      </w:r>
      <w:r w:rsidRPr="00367222">
        <w:t xml:space="preserve">. </w:t>
      </w: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9C1F1A" w:rsidRDefault="009C1F1A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811711" w:rsidRPr="00811711" w:rsidRDefault="00E87F9B" w:rsidP="00811711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lastRenderedPageBreak/>
        <w:br/>
      </w:r>
      <w:r w:rsidR="00811711" w:rsidRPr="00811711"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</w:t>
      </w:r>
      <w:r w:rsidR="00811711" w:rsidRPr="00811711">
        <w:rPr>
          <w:rStyle w:val="FontStyle21"/>
          <w:sz w:val="24"/>
          <w:szCs w:val="24"/>
        </w:rPr>
        <w:t>о</w:t>
      </w:r>
      <w:r w:rsidR="00811711" w:rsidRPr="00811711">
        <w:rPr>
          <w:rStyle w:val="FontStyle21"/>
          <w:sz w:val="24"/>
          <w:szCs w:val="24"/>
        </w:rPr>
        <w:t>бой тяжкие последствия в виде:</w:t>
      </w:r>
    </w:p>
    <w:p w:rsidR="00811711" w:rsidRPr="00811711" w:rsidRDefault="00811711" w:rsidP="00811711">
      <w:pPr>
        <w:pStyle w:val="Style1"/>
        <w:widowControl/>
        <w:numPr>
          <w:ilvl w:val="0"/>
          <w:numId w:val="11"/>
        </w:numPr>
        <w:tabs>
          <w:tab w:val="clear" w:pos="1260"/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</w:t>
      </w:r>
      <w:r w:rsidRPr="00811711">
        <w:rPr>
          <w:rStyle w:val="FontStyle21"/>
          <w:sz w:val="24"/>
          <w:szCs w:val="24"/>
        </w:rPr>
        <w:t>е</w:t>
      </w:r>
      <w:r w:rsidRPr="00811711">
        <w:rPr>
          <w:rStyle w:val="FontStyle21"/>
          <w:sz w:val="24"/>
          <w:szCs w:val="24"/>
        </w:rPr>
        <w:t>лей);</w:t>
      </w:r>
    </w:p>
    <w:p w:rsidR="00811711" w:rsidRPr="00811711" w:rsidRDefault="00811711" w:rsidP="00811711">
      <w:pPr>
        <w:pStyle w:val="Style2"/>
        <w:widowControl/>
        <w:numPr>
          <w:ilvl w:val="0"/>
          <w:numId w:val="11"/>
        </w:numPr>
        <w:tabs>
          <w:tab w:val="clear" w:pos="1260"/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имуществу Школы,  имуществу обучающихся,  сотрудников, род</w:t>
      </w:r>
      <w:r w:rsidRPr="00811711">
        <w:rPr>
          <w:rStyle w:val="FontStyle21"/>
          <w:sz w:val="24"/>
          <w:szCs w:val="24"/>
        </w:rPr>
        <w:t>и</w:t>
      </w:r>
      <w:r w:rsidRPr="00811711">
        <w:rPr>
          <w:rStyle w:val="FontStyle21"/>
          <w:sz w:val="24"/>
          <w:szCs w:val="24"/>
        </w:rPr>
        <w:t>телей (законных представителей);</w:t>
      </w:r>
    </w:p>
    <w:p w:rsidR="00811711" w:rsidRDefault="00811711" w:rsidP="00E3477B">
      <w:pPr>
        <w:numPr>
          <w:ilvl w:val="0"/>
          <w:numId w:val="11"/>
        </w:numPr>
        <w:tabs>
          <w:tab w:val="clear" w:pos="1260"/>
          <w:tab w:val="left" w:pos="-240"/>
          <w:tab w:val="left" w:pos="120"/>
          <w:tab w:val="num" w:pos="851"/>
        </w:tabs>
        <w:ind w:left="900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</w:t>
      </w:r>
      <w:r w:rsidRPr="00811711">
        <w:rPr>
          <w:rStyle w:val="FontStyle21"/>
          <w:sz w:val="24"/>
          <w:szCs w:val="24"/>
        </w:rPr>
        <w:t>т</w:t>
      </w:r>
      <w:r w:rsidRPr="00811711">
        <w:rPr>
          <w:rStyle w:val="FontStyle21"/>
          <w:sz w:val="24"/>
          <w:szCs w:val="24"/>
        </w:rPr>
        <w:t>вами, предметами, создающими угрозу жизни и здоровью других обучающихся, сотрудников Шк</w:t>
      </w:r>
      <w:r w:rsidRPr="00811711">
        <w:rPr>
          <w:rStyle w:val="FontStyle21"/>
          <w:sz w:val="24"/>
          <w:szCs w:val="24"/>
        </w:rPr>
        <w:t>о</w:t>
      </w:r>
      <w:r w:rsidRPr="00811711">
        <w:rPr>
          <w:rStyle w:val="FontStyle21"/>
          <w:sz w:val="24"/>
          <w:szCs w:val="24"/>
        </w:rPr>
        <w:t>лы</w:t>
      </w:r>
      <w:r>
        <w:rPr>
          <w:rStyle w:val="FontStyle21"/>
          <w:sz w:val="24"/>
          <w:szCs w:val="24"/>
        </w:rPr>
        <w:t>.</w:t>
      </w:r>
    </w:p>
    <w:p w:rsidR="0099578E" w:rsidRDefault="0099578E" w:rsidP="00811711">
      <w:pPr>
        <w:tabs>
          <w:tab w:val="left" w:pos="-240"/>
          <w:tab w:val="left" w:pos="120"/>
        </w:tabs>
        <w:ind w:left="540"/>
        <w:jc w:val="both"/>
      </w:pPr>
    </w:p>
    <w:p w:rsidR="00FC07C0" w:rsidRPr="00FC07C0" w:rsidRDefault="0099578E" w:rsidP="00F25ACC">
      <w:pPr>
        <w:tabs>
          <w:tab w:val="left" w:pos="-240"/>
          <w:tab w:val="left" w:pos="120"/>
        </w:tabs>
        <w:ind w:left="540"/>
        <w:jc w:val="center"/>
        <w:rPr>
          <w:b/>
        </w:rPr>
      </w:pPr>
      <w:r w:rsidRPr="0099578E">
        <w:rPr>
          <w:b/>
          <w:lang w:val="en-US"/>
        </w:rPr>
        <w:t>IV</w:t>
      </w:r>
      <w:r w:rsidR="00FC07C0" w:rsidRPr="0099578E">
        <w:rPr>
          <w:b/>
        </w:rPr>
        <w:t>.</w:t>
      </w:r>
      <w:r w:rsidR="00FC07C0" w:rsidRPr="00FC07C0">
        <w:rPr>
          <w:b/>
        </w:rPr>
        <w:t xml:space="preserve"> </w:t>
      </w:r>
      <w:r>
        <w:rPr>
          <w:b/>
        </w:rPr>
        <w:t>Правила посещения школы</w:t>
      </w:r>
    </w:p>
    <w:p w:rsidR="00A76C10" w:rsidRPr="00FC07C0" w:rsidRDefault="00F900A3" w:rsidP="00A76C10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</w:t>
      </w:r>
      <w:r w:rsidR="00FC07C0" w:rsidRPr="00FC07C0">
        <w:t xml:space="preserve"> Приходить в школу следует за 10-15 минут до начала уроков</w:t>
      </w:r>
      <w:r w:rsidR="00E3477B">
        <w:t xml:space="preserve"> и утренних мероприятий</w:t>
      </w:r>
      <w:r w:rsidR="00FC07C0" w:rsidRPr="00FC07C0">
        <w:t xml:space="preserve"> в чистой, выглаженной одежде делового стиля, иметь опрятный вид и аккуратную прическу.</w:t>
      </w:r>
      <w:r w:rsidR="00A76C10" w:rsidRPr="00A76C10">
        <w:t xml:space="preserve"> </w:t>
      </w:r>
      <w:r w:rsidR="00A76C10" w:rsidRPr="00FC07C0">
        <w:t>В школьной деловой одежде не допускается: обувь на вы</w:t>
      </w:r>
      <w:r w:rsidR="00A76C10">
        <w:t>соком каблуке, спортивная обувь,</w:t>
      </w:r>
      <w:r w:rsidR="00A76C10" w:rsidRPr="00FC07C0">
        <w:t xml:space="preserve"> вещи, имеющие яркие, вызывающие и аб</w:t>
      </w:r>
      <w:r w:rsidR="00A76C10">
        <w:t xml:space="preserve">страктные рисунки, </w:t>
      </w:r>
      <w:r w:rsidR="00A76C10" w:rsidRPr="00FC07C0">
        <w:t>джинсы, спортивная и иная одежда специального назначения.</w:t>
      </w:r>
    </w:p>
    <w:p w:rsidR="00FC07C0" w:rsidRPr="00FC07C0" w:rsidRDefault="00F900A3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Необходимо иметь с собой дневник (основной документ школьника) и все необходимые для уроков принадлежности.</w:t>
      </w:r>
    </w:p>
    <w:p w:rsidR="00FC07C0" w:rsidRPr="00FC07C0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3</w:t>
      </w:r>
      <w:r w:rsidR="00F900A3">
        <w:t>.</w:t>
      </w:r>
      <w:r w:rsidR="00FC07C0" w:rsidRPr="00FC07C0">
        <w:t xml:space="preserve"> Войдя в школу, учащиеся снимают верхнюю одежду и </w:t>
      </w:r>
      <w:proofErr w:type="gramStart"/>
      <w:r w:rsidR="00FC07C0" w:rsidRPr="00FC07C0">
        <w:t>одевают</w:t>
      </w:r>
      <w:proofErr w:type="gramEnd"/>
      <w:r w:rsidR="00FC07C0" w:rsidRPr="00FC07C0">
        <w:t xml:space="preserve"> сменную обувь. </w:t>
      </w:r>
    </w:p>
    <w:p w:rsidR="00F900A3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4</w:t>
      </w:r>
      <w:r w:rsidR="00F900A3">
        <w:t>.</w:t>
      </w:r>
      <w:r w:rsidR="00FC07C0" w:rsidRPr="00FC07C0">
        <w:t xml:space="preserve"> Перед началом уроков учащиеся должны сверит</w:t>
      </w:r>
      <w:r w:rsidR="00F900A3">
        <w:t>ься с расписанием и прибыть в  кабинет</w:t>
      </w:r>
      <w:r w:rsidR="00FC07C0" w:rsidRPr="00FC07C0">
        <w:t xml:space="preserve"> до звонка. </w:t>
      </w:r>
    </w:p>
    <w:p w:rsidR="00FC07C0" w:rsidRPr="00FC07C0" w:rsidRDefault="00E95CBE" w:rsidP="006851B8">
      <w:pPr>
        <w:tabs>
          <w:tab w:val="left" w:pos="-240"/>
          <w:tab w:val="left" w:pos="120"/>
        </w:tabs>
        <w:ind w:left="-360" w:firstLine="360"/>
        <w:jc w:val="both"/>
      </w:pPr>
      <w:r>
        <w:t>5</w:t>
      </w:r>
      <w:r w:rsidR="00F900A3">
        <w:t>.</w:t>
      </w:r>
      <w:r w:rsidR="00FC07C0" w:rsidRPr="00FC07C0">
        <w:t xml:space="preserve"> После окончания занятий нужно одеться и покинуть школу, соблюдая правила вежливости.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A76C1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 w:rsidR="00FC07C0" w:rsidRPr="00FC07C0">
        <w:rPr>
          <w:b/>
        </w:rPr>
        <w:t>. Поведение на уроке</w:t>
      </w:r>
    </w:p>
    <w:p w:rsidR="00FC07C0" w:rsidRPr="00FC07C0" w:rsidRDefault="00F900A3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занимают свои места</w:t>
      </w:r>
      <w:r>
        <w:t xml:space="preserve"> за партой</w:t>
      </w:r>
      <w:r w:rsidR="00FC07C0" w:rsidRPr="00FC07C0">
        <w:t xml:space="preserve"> в кабинете, так как это устанавливает классный руководитель или учит</w:t>
      </w:r>
      <w:r>
        <w:t>ель по предмету, с учетом психо</w:t>
      </w:r>
      <w:r w:rsidR="00FC07C0" w:rsidRPr="00FC07C0">
        <w:t>физи</w:t>
      </w:r>
      <w:r>
        <w:t>ологи</w:t>
      </w:r>
      <w:r w:rsidR="00FC07C0" w:rsidRPr="00FC07C0">
        <w:t xml:space="preserve">ческих особенностей учеников. </w:t>
      </w:r>
    </w:p>
    <w:p w:rsidR="00FC07C0" w:rsidRPr="00FC07C0" w:rsidRDefault="00F900A3" w:rsidP="006851B8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</w:t>
      </w:r>
      <w:r w:rsidR="00FC07C0" w:rsidRPr="00FC07C0">
        <w:t xml:space="preserve"> Каждый учитель определяет специфические правила при проведении занятий по своему предмету, которые не должны противоречить</w:t>
      </w:r>
      <w:r>
        <w:t xml:space="preserve"> </w:t>
      </w:r>
      <w:r w:rsidR="00FC07C0" w:rsidRPr="00FC07C0">
        <w:t>нормати</w:t>
      </w:r>
      <w:r>
        <w:t>вным документам</w:t>
      </w:r>
      <w:r w:rsidR="00FC07C0" w:rsidRPr="00FC07C0">
        <w:t>. Эти правила обязатель</w:t>
      </w:r>
      <w:r>
        <w:t>ны для исполнения всеми обучающимися</w:t>
      </w:r>
      <w:r w:rsidR="00FC07C0" w:rsidRPr="00FC07C0">
        <w:t>.</w:t>
      </w:r>
    </w:p>
    <w:p w:rsidR="00FC07C0" w:rsidRPr="00FC07C0" w:rsidRDefault="00F900A3" w:rsidP="006851B8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</w:t>
      </w:r>
      <w:r w:rsidR="00FC07C0" w:rsidRPr="00FC07C0">
        <w:t xml:space="preserve"> Перед началом урока, учащиеся должны</w:t>
      </w:r>
      <w:r>
        <w:t xml:space="preserve"> подготовить свое рабочее место</w:t>
      </w:r>
      <w:r w:rsidR="00FC07C0" w:rsidRPr="00FC07C0">
        <w:t xml:space="preserve"> и все необходимое для работы </w:t>
      </w:r>
      <w:r w:rsidR="00A76C10">
        <w:t>на уроке</w:t>
      </w:r>
      <w:r w:rsidR="00FC07C0" w:rsidRPr="00FC07C0">
        <w:t>.</w:t>
      </w:r>
    </w:p>
    <w:p w:rsidR="00FC07C0" w:rsidRPr="00FC07C0" w:rsidRDefault="00A76C10" w:rsidP="006851B8">
      <w:pPr>
        <w:tabs>
          <w:tab w:val="left" w:pos="-240"/>
          <w:tab w:val="left" w:pos="120"/>
        </w:tabs>
        <w:ind w:left="-360" w:firstLine="360"/>
        <w:jc w:val="both"/>
      </w:pPr>
      <w:r>
        <w:t>4</w:t>
      </w:r>
      <w:r w:rsidR="00F900A3">
        <w:t>.</w:t>
      </w:r>
      <w:r w:rsidR="00FC07C0" w:rsidRPr="00FC07C0">
        <w:t xml:space="preserve"> Время урока должно использоваться только для учебных целе</w:t>
      </w:r>
      <w:r w:rsidR="003B2CE6">
        <w:t>й. Во время урока нельзя</w:t>
      </w:r>
      <w:r w:rsidR="00FC07C0" w:rsidRPr="00FC07C0">
        <w:t xml:space="preserve"> отвлекаться самому и отвлекать других посторонними разговорами, играми и другими, не относящимися к уроку, делами.</w:t>
      </w:r>
    </w:p>
    <w:p w:rsidR="00FC07C0" w:rsidRPr="00FC07C0" w:rsidRDefault="00A76C10" w:rsidP="006851B8">
      <w:pPr>
        <w:tabs>
          <w:tab w:val="left" w:pos="-240"/>
          <w:tab w:val="left" w:pos="120"/>
        </w:tabs>
        <w:ind w:left="-360" w:firstLine="360"/>
        <w:jc w:val="both"/>
      </w:pPr>
      <w:r>
        <w:t>5</w:t>
      </w:r>
      <w:r w:rsidR="00F900A3">
        <w:t>.</w:t>
      </w:r>
      <w:r w:rsidR="00FC07C0" w:rsidRPr="00FC07C0">
        <w:t xml:space="preserve"> Если учащемуся необходимо выйти из класса, он должен попросить разрешения учителя.</w:t>
      </w:r>
    </w:p>
    <w:p w:rsidR="00FC07C0" w:rsidRPr="00FC07C0" w:rsidRDefault="003B2CE6" w:rsidP="006851B8">
      <w:pPr>
        <w:tabs>
          <w:tab w:val="left" w:pos="-240"/>
          <w:tab w:val="left" w:pos="120"/>
        </w:tabs>
        <w:ind w:left="-360" w:firstLine="360"/>
        <w:jc w:val="both"/>
      </w:pPr>
      <w:r>
        <w:t>6</w:t>
      </w:r>
      <w:r w:rsidR="009A0D9B">
        <w:t>.</w:t>
      </w:r>
      <w:r w:rsidR="00FC07C0" w:rsidRPr="00FC07C0">
        <w:t xml:space="preserve"> Учащиеся должны иметь спортивную форму и обувь для уроков физ</w:t>
      </w:r>
      <w:r w:rsidR="00E95CBE">
        <w:t xml:space="preserve">ической </w:t>
      </w:r>
      <w:r w:rsidR="00FC07C0" w:rsidRPr="00FC07C0">
        <w:t>культуры, а также специальную одеж</w:t>
      </w:r>
      <w:r w:rsidR="00E3477B">
        <w:t>ду для уроков технологии</w:t>
      </w:r>
      <w:r w:rsidR="00FC07C0" w:rsidRPr="00FC07C0">
        <w:t>. При отсутствии такой одежды, учащиеся остаются в</w:t>
      </w:r>
      <w:r w:rsidR="00E95CBE">
        <w:t xml:space="preserve">месте с </w:t>
      </w:r>
      <w:r w:rsidR="00FC07C0" w:rsidRPr="00FC07C0">
        <w:t xml:space="preserve"> класс</w:t>
      </w:r>
      <w:r w:rsidR="00E95CBE">
        <w:t>ом</w:t>
      </w:r>
      <w:r w:rsidR="00FC07C0" w:rsidRPr="00FC07C0">
        <w:t>, но к занятиям не допускаются.</w:t>
      </w:r>
    </w:p>
    <w:p w:rsidR="00FC07C0" w:rsidRDefault="003B2CE6" w:rsidP="006851B8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>7</w:t>
      </w:r>
      <w:r w:rsidR="00F900A3">
        <w:t>.</w:t>
      </w:r>
      <w:r w:rsidR="00FC07C0" w:rsidRPr="00FC07C0">
        <w:t xml:space="preserve"> Запрещается во время уроков пользоваться мобильными телефонами и другими устройствами</w:t>
      </w:r>
      <w:r w:rsidR="009A0D9B">
        <w:t>,</w:t>
      </w:r>
      <w:r w:rsidR="00FC07C0" w:rsidRPr="00FC07C0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9A0D9B" w:rsidRPr="00FC07C0" w:rsidRDefault="003B2CE6" w:rsidP="009A0D9B">
      <w:pPr>
        <w:tabs>
          <w:tab w:val="left" w:pos="-240"/>
          <w:tab w:val="left" w:pos="120"/>
        </w:tabs>
        <w:ind w:left="-360" w:firstLine="360"/>
        <w:jc w:val="both"/>
      </w:pPr>
      <w:r>
        <w:t>8</w:t>
      </w:r>
      <w:r w:rsidR="009A0D9B" w:rsidRPr="009A0D9B">
        <w:t xml:space="preserve">. </w:t>
      </w:r>
      <w:r w:rsidR="009A0D9B" w:rsidRPr="00FC07C0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A0D9B" w:rsidRPr="00FC07C0" w:rsidRDefault="009A0D9B" w:rsidP="009A0D9B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6. Поведение на перемене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обязаны использовать время перерыва для отдыха</w:t>
      </w:r>
      <w:r>
        <w:t>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При движении по коридорам, лестницам, проходам придерживаться правой стороны.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Во время перерывов (перемен) учащимся запрещается: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  <w:r w:rsidRPr="00FC07C0">
        <w:t xml:space="preserve">- бегать по лестницам, вблизи оконных проёмов и в других местах, не приспособленных для игр;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  <w:r w:rsidRPr="00FC07C0">
        <w:lastRenderedPageBreak/>
        <w:t>- толкать друг друга, бросаться предметами и применять физическую силу для решения люб</w:t>
      </w:r>
      <w:r w:rsidR="003B2CE6">
        <w:t xml:space="preserve">ых </w:t>
      </w:r>
      <w:r w:rsidRPr="00FC07C0">
        <w:t xml:space="preserve">проблем; 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7. Поведение в столовой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Учащиеся соблюдают правила гигиены: входят в помещение столовой без верхней одежды, тщательно моют руки перед едой.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3B2CE6">
        <w:t xml:space="preserve"> Уч</w:t>
      </w:r>
      <w:r w:rsidR="00E3477B">
        <w:t xml:space="preserve">ащиеся обслуживаются </w:t>
      </w:r>
      <w:r w:rsidR="003B2CE6">
        <w:t xml:space="preserve">питанием </w:t>
      </w:r>
      <w:r w:rsidR="00FC07C0" w:rsidRPr="00FC07C0">
        <w:t>в порядке живой очереди, выполняют требования работников столово</w:t>
      </w:r>
      <w:r w:rsidR="00E3477B">
        <w:t>й, соблюдают порядок при получении</w:t>
      </w:r>
      <w:r w:rsidR="00FC07C0" w:rsidRPr="00FC07C0">
        <w:t xml:space="preserve"> пищи. Проявляют внимани</w:t>
      </w:r>
      <w:r w:rsidR="00E3477B">
        <w:t xml:space="preserve">е и осторожность при </w:t>
      </w:r>
      <w:r w:rsidR="00FC07C0" w:rsidRPr="00FC07C0">
        <w:t xml:space="preserve"> употреблении горячих и жидких блюд.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Употребля</w:t>
      </w:r>
      <w:r w:rsidR="00E3477B">
        <w:t xml:space="preserve">ть еду </w:t>
      </w:r>
      <w:r w:rsidR="00FC07C0" w:rsidRPr="00FC07C0">
        <w:t>разрешается только в столовой. Убирают за собой столовые принадлежности и посуду после еды.</w:t>
      </w:r>
    </w:p>
    <w:p w:rsidR="009A0D9B" w:rsidRDefault="009A0D9B" w:rsidP="006851B8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8. Поведение во время проведения внеурочных мероприятий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FC07C0" w:rsidRPr="00FC07C0">
        <w:t xml:space="preserve"> Перед проведением мероприятий, учащиеся обязаны проходить инструктаж по технике безопасности. 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="00FC07C0" w:rsidRPr="00FC07C0">
        <w:t xml:space="preserve">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="00FC07C0" w:rsidRPr="00FC07C0">
        <w:t xml:space="preserve"> Строго соблюдать правила личной гигиены, своевременно сообщать руководителю группы об ухудшении здоровья или травме.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="00FC07C0" w:rsidRPr="00FC07C0">
        <w:t xml:space="preserve">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FC07C0" w:rsidRPr="00FC07C0" w:rsidRDefault="009A0D9B" w:rsidP="006851B8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="00FC07C0" w:rsidRPr="00FC07C0"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C07C0" w:rsidRPr="00FC07C0" w:rsidRDefault="00FC07C0" w:rsidP="006851B8">
      <w:pPr>
        <w:tabs>
          <w:tab w:val="left" w:pos="-240"/>
          <w:tab w:val="left" w:pos="120"/>
        </w:tabs>
        <w:ind w:left="-360" w:firstLine="360"/>
        <w:jc w:val="both"/>
      </w:pPr>
    </w:p>
    <w:p w:rsidR="00FC07C0" w:rsidRPr="00FC07C0" w:rsidRDefault="00FC07C0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9. Заключительные положения</w:t>
      </w:r>
    </w:p>
    <w:p w:rsidR="00FC07C0" w:rsidRPr="00FC07C0" w:rsidRDefault="004A25D0" w:rsidP="006851B8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="003B2CE6">
        <w:t xml:space="preserve"> Настоящие П</w:t>
      </w:r>
      <w:r w:rsidR="00FC07C0" w:rsidRPr="00FC07C0">
        <w:t>равила действуют на всей территории школы и распространяются на все мероприятия с участием учащихся школы.</w:t>
      </w:r>
    </w:p>
    <w:p w:rsidR="0090503B" w:rsidRDefault="004A25D0" w:rsidP="006851B8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="00FC07C0" w:rsidRPr="00FC07C0">
        <w:t xml:space="preserve"> Настоящие Правила вывешиваются </w:t>
      </w:r>
      <w:r w:rsidR="009C1F1A">
        <w:t xml:space="preserve">на школьном сайте </w:t>
      </w:r>
      <w:r w:rsidR="00FC07C0" w:rsidRPr="00FC07C0">
        <w:t>для всеобщего ознакомления.</w:t>
      </w:r>
    </w:p>
    <w:p w:rsidR="00376E65" w:rsidRDefault="00376E65" w:rsidP="00376E65">
      <w:pPr>
        <w:jc w:val="both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Зубаир Залимханович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05.03.2021 по 05.03.2022</w:t>
            </w:r>
          </w:p>
        </w:tc>
      </w:tr>
    </w:tbl>
    <w:sectPr xmlns:w="http://schemas.openxmlformats.org/wordprocessingml/2006/main" w:rsidR="00376E65" w:rsidSect="00F25AC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044">
    <w:multiLevelType w:val="hybridMultilevel"/>
    <w:lvl w:ilvl="0" w:tplc="10859119">
      <w:start w:val="1"/>
      <w:numFmt w:val="decimal"/>
      <w:lvlText w:val="%1."/>
      <w:lvlJc w:val="left"/>
      <w:pPr>
        <w:ind w:left="720" w:hanging="360"/>
      </w:pPr>
    </w:lvl>
    <w:lvl w:ilvl="1" w:tplc="10859119" w:tentative="1">
      <w:start w:val="1"/>
      <w:numFmt w:val="lowerLetter"/>
      <w:lvlText w:val="%2."/>
      <w:lvlJc w:val="left"/>
      <w:pPr>
        <w:ind w:left="1440" w:hanging="360"/>
      </w:pPr>
    </w:lvl>
    <w:lvl w:ilvl="2" w:tplc="10859119" w:tentative="1">
      <w:start w:val="1"/>
      <w:numFmt w:val="lowerRoman"/>
      <w:lvlText w:val="%3."/>
      <w:lvlJc w:val="right"/>
      <w:pPr>
        <w:ind w:left="2160" w:hanging="180"/>
      </w:pPr>
    </w:lvl>
    <w:lvl w:ilvl="3" w:tplc="10859119" w:tentative="1">
      <w:start w:val="1"/>
      <w:numFmt w:val="decimal"/>
      <w:lvlText w:val="%4."/>
      <w:lvlJc w:val="left"/>
      <w:pPr>
        <w:ind w:left="2880" w:hanging="360"/>
      </w:pPr>
    </w:lvl>
    <w:lvl w:ilvl="4" w:tplc="10859119" w:tentative="1">
      <w:start w:val="1"/>
      <w:numFmt w:val="lowerLetter"/>
      <w:lvlText w:val="%5."/>
      <w:lvlJc w:val="left"/>
      <w:pPr>
        <w:ind w:left="3600" w:hanging="360"/>
      </w:pPr>
    </w:lvl>
    <w:lvl w:ilvl="5" w:tplc="10859119" w:tentative="1">
      <w:start w:val="1"/>
      <w:numFmt w:val="lowerRoman"/>
      <w:lvlText w:val="%6."/>
      <w:lvlJc w:val="right"/>
      <w:pPr>
        <w:ind w:left="4320" w:hanging="180"/>
      </w:pPr>
    </w:lvl>
    <w:lvl w:ilvl="6" w:tplc="10859119" w:tentative="1">
      <w:start w:val="1"/>
      <w:numFmt w:val="decimal"/>
      <w:lvlText w:val="%7."/>
      <w:lvlJc w:val="left"/>
      <w:pPr>
        <w:ind w:left="5040" w:hanging="360"/>
      </w:pPr>
    </w:lvl>
    <w:lvl w:ilvl="7" w:tplc="10859119" w:tentative="1">
      <w:start w:val="1"/>
      <w:numFmt w:val="lowerLetter"/>
      <w:lvlText w:val="%8."/>
      <w:lvlJc w:val="left"/>
      <w:pPr>
        <w:ind w:left="5760" w:hanging="360"/>
      </w:pPr>
    </w:lvl>
    <w:lvl w:ilvl="8" w:tplc="10859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43">
    <w:multiLevelType w:val="hybridMultilevel"/>
    <w:lvl w:ilvl="0" w:tplc="117230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12"/>
  </w:num>
  <w:num w:numId="14">
    <w:abstractNumId w:val="1"/>
  </w:num>
  <w:num w:numId="15043">
    <w:abstractNumId w:val="15043"/>
  </w:num>
  <w:num w:numId="15044">
    <w:abstractNumId w:val="1504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C07C0"/>
    <w:rsid w:val="000065FA"/>
    <w:rsid w:val="00205A47"/>
    <w:rsid w:val="002F2E59"/>
    <w:rsid w:val="00376E65"/>
    <w:rsid w:val="003B2CE6"/>
    <w:rsid w:val="004A25D0"/>
    <w:rsid w:val="005406D0"/>
    <w:rsid w:val="0057781F"/>
    <w:rsid w:val="006851B8"/>
    <w:rsid w:val="006D2EB3"/>
    <w:rsid w:val="006F08CC"/>
    <w:rsid w:val="0071131F"/>
    <w:rsid w:val="00811711"/>
    <w:rsid w:val="00863789"/>
    <w:rsid w:val="008E1AF2"/>
    <w:rsid w:val="00903777"/>
    <w:rsid w:val="0090503B"/>
    <w:rsid w:val="00940956"/>
    <w:rsid w:val="0099578E"/>
    <w:rsid w:val="009A0D9B"/>
    <w:rsid w:val="009C1F1A"/>
    <w:rsid w:val="009D77B7"/>
    <w:rsid w:val="00A174D8"/>
    <w:rsid w:val="00A228FC"/>
    <w:rsid w:val="00A4515B"/>
    <w:rsid w:val="00A76C10"/>
    <w:rsid w:val="00AF3106"/>
    <w:rsid w:val="00BA1671"/>
    <w:rsid w:val="00E3477B"/>
    <w:rsid w:val="00E87F9B"/>
    <w:rsid w:val="00E95CBE"/>
    <w:rsid w:val="00F25ACC"/>
    <w:rsid w:val="00F900A3"/>
    <w:rsid w:val="00FC07C0"/>
    <w:rsid w:val="00FE3E11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45350198" Type="http://schemas.openxmlformats.org/officeDocument/2006/relationships/footnotes" Target="footnotes.xml"/><Relationship Id="rId495610581" Type="http://schemas.openxmlformats.org/officeDocument/2006/relationships/endnotes" Target="endnotes.xml"/><Relationship Id="rId531878312" Type="http://schemas.openxmlformats.org/officeDocument/2006/relationships/comments" Target="comments.xml"/><Relationship Id="rId968615064" Type="http://schemas.microsoft.com/office/2011/relationships/commentsExtended" Target="commentsExtended.xml"/><Relationship Id="rId40789992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tYsIoteOb8hs9npBbkFm8KVCDqU=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</SignatureValue>
  <KeyInfo>
    <X509Data>
      <X509Certificate>MIIFujCCA6ICFGmuXN4bNSDagNvjEsKHZo/19nx3MA0GCSqGSIb3DQEBCwUAMIGQ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45350198"/>
            <mdssi:RelationshipReference SourceId="rId495610581"/>
            <mdssi:RelationshipReference SourceId="rId531878312"/>
            <mdssi:RelationshipReference SourceId="rId968615064"/>
            <mdssi:RelationshipReference SourceId="rId407899929"/>
          </Transform>
          <Transform Algorithm="http://www.w3.org/TR/2001/REC-xml-c14n-20010315"/>
        </Transforms>
        <DigestMethod Algorithm="http://www.w3.org/2000/09/xmldsig#sha1"/>
        <DigestValue>uRaAple2i8uQswTqJsBc6lMLm7g=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hgKJHNwnBchtceuKLk727opWJgg=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CKUICPX4jVm3cXa3qDkBPLCsHLY=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xH0/6SSGwIs0M360V1CQQxaN5ww=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H9NWM6XUr+g5JWsuFndAtMfV4P4=</DigestValue>
      </Reference>
      <Reference URI="/word/styles.xml?ContentType=application/vnd.openxmlformats-officedocument.wordprocessingml.styles+xml">
        <DigestMethod Algorithm="http://www.w3.org/2000/09/xmldsig#sha1"/>
        <DigestValue>cRfIZ5gxqQj+QMU8VWWFZdVTQM8=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p4cfdsnZMkIF/r2GwcH/LDOzI/U=</DigestValue>
      </Reference>
    </Manifest>
    <SignatureProperties>
      <SignatureProperty Id="idSignatureTime" Target="#idPackageSignature">
        <mdssi:SignatureTime>
          <mdssi:Format>YYYY-MM-DDThh:mm:ssTZD</mdssi:Format>
          <mdssi:Value>2021-03-05T10:44:49Z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1</cp:lastModifiedBy>
  <cp:revision>2</cp:revision>
  <cp:lastPrinted>2013-08-29T05:29:00Z</cp:lastPrinted>
  <dcterms:created xsi:type="dcterms:W3CDTF">2020-03-10T09:41:00Z</dcterms:created>
  <dcterms:modified xsi:type="dcterms:W3CDTF">2020-03-10T09:41:00Z</dcterms:modified>
</cp:coreProperties>
</file>